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3E" w:rsidRPr="00A95FE4" w:rsidRDefault="00A95FE4" w:rsidP="00A95FE4">
      <w:pPr>
        <w:ind w:right="419"/>
        <w:rPr>
          <w:b/>
          <w:sz w:val="24"/>
          <w:szCs w:val="24"/>
        </w:rPr>
      </w:pPr>
      <w:r>
        <w:rPr>
          <w:b/>
          <w:sz w:val="24"/>
          <w:szCs w:val="24"/>
        </w:rPr>
        <w:t>PO</w:t>
      </w:r>
      <w:proofErr w:type="gramStart"/>
      <w:r>
        <w:rPr>
          <w:b/>
          <w:sz w:val="24"/>
          <w:szCs w:val="24"/>
        </w:rPr>
        <w:t>-</w:t>
      </w:r>
      <w:r>
        <w:rPr>
          <w:b/>
          <w:sz w:val="24"/>
        </w:rPr>
        <w:t>(</w:t>
      </w:r>
      <w:proofErr w:type="gramEnd"/>
      <w:r w:rsidRPr="005B2CB0">
        <w:rPr>
          <w:b/>
          <w:i/>
          <w:sz w:val="24"/>
        </w:rPr>
        <w:t>office use</w:t>
      </w:r>
      <w:r>
        <w:rPr>
          <w:b/>
          <w:sz w:val="24"/>
        </w:rPr>
        <w:t>)</w:t>
      </w:r>
    </w:p>
    <w:p w:rsidR="00726E3E" w:rsidRPr="00A95FE4" w:rsidRDefault="00726E3E">
      <w:pPr>
        <w:ind w:left="420" w:right="419"/>
        <w:jc w:val="center"/>
        <w:rPr>
          <w:b/>
          <w:sz w:val="24"/>
          <w:szCs w:val="24"/>
        </w:rPr>
      </w:pPr>
    </w:p>
    <w:p w:rsidR="00726E3E" w:rsidRPr="00A95FE4" w:rsidRDefault="00726E3E" w:rsidP="00726E3E">
      <w:pPr>
        <w:pStyle w:val="DefaultParagraphFont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95FE4">
        <w:rPr>
          <w:rFonts w:ascii="Times New Roman" w:hAnsi="Times New Roman" w:cs="Times New Roman"/>
          <w:b/>
          <w:bCs/>
          <w:sz w:val="40"/>
          <w:szCs w:val="40"/>
        </w:rPr>
        <w:t xml:space="preserve">Sample Template for Abstract </w:t>
      </w:r>
      <w:r w:rsidR="00A95FE4">
        <w:rPr>
          <w:rFonts w:ascii="Times New Roman" w:hAnsi="Times New Roman" w:cs="Times New Roman"/>
          <w:b/>
          <w:bCs/>
          <w:sz w:val="40"/>
          <w:szCs w:val="40"/>
        </w:rPr>
        <w:t>f</w:t>
      </w:r>
      <w:r w:rsidRPr="00A95FE4">
        <w:rPr>
          <w:rFonts w:ascii="Times New Roman" w:hAnsi="Times New Roman" w:cs="Times New Roman"/>
          <w:b/>
          <w:bCs/>
          <w:sz w:val="40"/>
          <w:szCs w:val="40"/>
        </w:rPr>
        <w:t>or BIOSPECTRUM 20</w:t>
      </w:r>
      <w:r w:rsidR="008A07CF" w:rsidRPr="00A95FE4">
        <w:rPr>
          <w:rFonts w:ascii="Times New Roman" w:hAnsi="Times New Roman" w:cs="Times New Roman"/>
          <w:b/>
          <w:bCs/>
          <w:sz w:val="40"/>
          <w:szCs w:val="40"/>
        </w:rPr>
        <w:t>20</w:t>
      </w:r>
    </w:p>
    <w:p w:rsidR="00726E3E" w:rsidRPr="00A95FE4" w:rsidRDefault="00726E3E" w:rsidP="00726E3E">
      <w:pPr>
        <w:jc w:val="center"/>
        <w:rPr>
          <w:sz w:val="12"/>
          <w:szCs w:val="12"/>
        </w:rPr>
      </w:pPr>
    </w:p>
    <w:p w:rsidR="00726E3E" w:rsidRPr="00A95FE4" w:rsidRDefault="00726E3E" w:rsidP="00726E3E">
      <w:pPr>
        <w:pStyle w:val="Authors"/>
        <w:framePr w:w="0" w:hSpace="0" w:vSpace="0" w:wrap="auto" w:vAnchor="margin" w:hAnchor="text" w:xAlign="left" w:yAlign="inline"/>
      </w:pPr>
      <w:proofErr w:type="spellStart"/>
      <w:proofErr w:type="gramStart"/>
      <w:r w:rsidRPr="00A95FE4">
        <w:t>A.First</w:t>
      </w:r>
      <w:proofErr w:type="spellEnd"/>
      <w:proofErr w:type="gramEnd"/>
      <w:r w:rsidRPr="00A95FE4">
        <w:t xml:space="preserve"> Author, B. Second Author, Jr., C. Third Author*</w:t>
      </w:r>
      <w:bookmarkStart w:id="0" w:name="_GoBack"/>
      <w:bookmarkEnd w:id="0"/>
    </w:p>
    <w:p w:rsidR="00726E3E" w:rsidRPr="00A95FE4" w:rsidRDefault="00726E3E" w:rsidP="00726E3E">
      <w:pPr>
        <w:pStyle w:val="Affiliations"/>
        <w:rPr>
          <w:sz w:val="20"/>
        </w:rPr>
      </w:pPr>
      <w:r w:rsidRPr="00A95FE4">
        <w:rPr>
          <w:sz w:val="20"/>
        </w:rPr>
        <w:t>Affiliation1, Address, City, Country, E-mail</w:t>
      </w:r>
    </w:p>
    <w:p w:rsidR="00726E3E" w:rsidRPr="00A95FE4" w:rsidRDefault="00726E3E" w:rsidP="00726E3E">
      <w:pPr>
        <w:pStyle w:val="Affiliations"/>
        <w:rPr>
          <w:sz w:val="20"/>
        </w:rPr>
      </w:pPr>
      <w:r w:rsidRPr="00A95FE4">
        <w:rPr>
          <w:i/>
          <w:iCs/>
          <w:sz w:val="20"/>
          <w:vertAlign w:val="superscript"/>
        </w:rPr>
        <w:t>b</w:t>
      </w:r>
      <w:r w:rsidRPr="00A95FE4">
        <w:rPr>
          <w:sz w:val="20"/>
        </w:rPr>
        <w:t>Affiliation1, Address, City, Country, E-mail</w:t>
      </w:r>
    </w:p>
    <w:p w:rsidR="00726E3E" w:rsidRPr="00A95FE4" w:rsidRDefault="00726E3E" w:rsidP="00726E3E">
      <w:pPr>
        <w:pStyle w:val="Affiliations"/>
        <w:rPr>
          <w:sz w:val="20"/>
        </w:rPr>
      </w:pPr>
      <w:r w:rsidRPr="00A95FE4">
        <w:rPr>
          <w:i/>
          <w:iCs/>
          <w:sz w:val="20"/>
          <w:vertAlign w:val="superscript"/>
        </w:rPr>
        <w:t>c</w:t>
      </w:r>
      <w:r w:rsidRPr="00A95FE4">
        <w:rPr>
          <w:sz w:val="20"/>
        </w:rPr>
        <w:t>Affiliation1, Address, City, Country, E-mail</w:t>
      </w:r>
    </w:p>
    <w:p w:rsidR="00A71BC0" w:rsidRDefault="00726E3E" w:rsidP="00726E3E">
      <w:pPr>
        <w:pStyle w:val="Affiliations"/>
        <w:pBdr>
          <w:bottom w:val="single" w:sz="6" w:space="1" w:color="auto"/>
        </w:pBdr>
        <w:rPr>
          <w:sz w:val="20"/>
        </w:rPr>
      </w:pPr>
      <w:r w:rsidRPr="00A95FE4">
        <w:rPr>
          <w:i/>
          <w:iCs/>
          <w:sz w:val="20"/>
          <w:vertAlign w:val="superscript"/>
        </w:rPr>
        <w:t>d</w:t>
      </w:r>
      <w:r w:rsidRPr="00A95FE4">
        <w:rPr>
          <w:sz w:val="20"/>
        </w:rPr>
        <w:t>Affiliation1, Address, City, Country, E-mail</w:t>
      </w:r>
    </w:p>
    <w:p w:rsidR="00A95FE4" w:rsidRPr="00A95FE4" w:rsidRDefault="00A95FE4" w:rsidP="00726E3E">
      <w:pPr>
        <w:pStyle w:val="Affiliations"/>
        <w:rPr>
          <w:sz w:val="20"/>
        </w:rPr>
      </w:pPr>
    </w:p>
    <w:p w:rsidR="00A71BC0" w:rsidRPr="00A95FE4" w:rsidRDefault="00A71BC0">
      <w:pPr>
        <w:spacing w:before="10" w:line="220" w:lineRule="exact"/>
        <w:rPr>
          <w:sz w:val="22"/>
          <w:szCs w:val="22"/>
        </w:rPr>
      </w:pPr>
    </w:p>
    <w:p w:rsidR="00A95FE4" w:rsidRPr="00A95FE4" w:rsidRDefault="00A95FE4" w:rsidP="00A95FE4">
      <w:pPr>
        <w:pStyle w:val="DefaultParagraphFont1"/>
        <w:widowControl w:val="0"/>
        <w:tabs>
          <w:tab w:val="left" w:pos="284"/>
        </w:tabs>
        <w:kinsoku w:val="0"/>
        <w:snapToGri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FE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ABSTRACT</w:t>
      </w:r>
    </w:p>
    <w:p w:rsidR="00A95FE4" w:rsidRPr="00A95FE4" w:rsidRDefault="00A95FE4" w:rsidP="00A95FE4">
      <w:pPr>
        <w:spacing w:before="2" w:line="100" w:lineRule="exact"/>
        <w:rPr>
          <w:sz w:val="10"/>
          <w:szCs w:val="10"/>
        </w:rPr>
      </w:pPr>
    </w:p>
    <w:p w:rsidR="00A95FE4" w:rsidRPr="00A95FE4" w:rsidRDefault="00A95FE4" w:rsidP="00A95FE4">
      <w:pPr>
        <w:spacing w:line="200" w:lineRule="exact"/>
      </w:pPr>
    </w:p>
    <w:p w:rsidR="00A95FE4" w:rsidRPr="00A95FE4" w:rsidRDefault="00A95FE4" w:rsidP="00A95FE4">
      <w:pPr>
        <w:pStyle w:val="DefaultParagraphFont1"/>
        <w:widowControl w:val="0"/>
        <w:tabs>
          <w:tab w:val="left" w:pos="284"/>
        </w:tabs>
        <w:kinsoku w:val="0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F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brief abstract is required. The maximum length of the abstract is not more than 250 words. The abstract should preciously </w:t>
      </w:r>
      <w:proofErr w:type="gramStart"/>
      <w:r w:rsidRPr="00A95F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describes</w:t>
      </w:r>
      <w:proofErr w:type="gramEnd"/>
      <w:r w:rsidRPr="00A95F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objective of the study, important findings and most important conclusions. Any references or abbreviations should be avoided.</w:t>
      </w:r>
    </w:p>
    <w:p w:rsidR="00A71BC0" w:rsidRPr="00A95FE4" w:rsidRDefault="00A71BC0" w:rsidP="00A95FE4">
      <w:pPr>
        <w:ind w:left="100" w:right="8532"/>
        <w:jc w:val="center"/>
        <w:rPr>
          <w:sz w:val="24"/>
          <w:szCs w:val="24"/>
        </w:rPr>
      </w:pPr>
    </w:p>
    <w:p w:rsidR="00A71BC0" w:rsidRPr="00A95FE4" w:rsidRDefault="00D65C84">
      <w:pPr>
        <w:ind w:left="100" w:right="2101"/>
        <w:jc w:val="both"/>
        <w:rPr>
          <w:sz w:val="24"/>
          <w:szCs w:val="24"/>
        </w:rPr>
      </w:pPr>
      <w:r w:rsidRPr="00A95FE4">
        <w:rPr>
          <w:sz w:val="24"/>
          <w:szCs w:val="24"/>
        </w:rPr>
        <w:t xml:space="preserve">Keywords: </w:t>
      </w:r>
    </w:p>
    <w:sectPr w:rsidR="00A71BC0" w:rsidRPr="00A95FE4" w:rsidSect="00A71BC0">
      <w:headerReference w:type="default" r:id="rId7"/>
      <w:type w:val="continuous"/>
      <w:pgSz w:w="12240" w:h="15840"/>
      <w:pgMar w:top="7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9C6" w:rsidRDefault="005159C6" w:rsidP="00726E3E">
      <w:r>
        <w:separator/>
      </w:r>
    </w:p>
  </w:endnote>
  <w:endnote w:type="continuationSeparator" w:id="0">
    <w:p w:rsidR="005159C6" w:rsidRDefault="005159C6" w:rsidP="0072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9C6" w:rsidRDefault="005159C6" w:rsidP="00726E3E">
      <w:r>
        <w:separator/>
      </w:r>
    </w:p>
  </w:footnote>
  <w:footnote w:type="continuationSeparator" w:id="0">
    <w:p w:rsidR="005159C6" w:rsidRDefault="005159C6" w:rsidP="00726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3E" w:rsidRPr="00726E3E" w:rsidRDefault="00726E3E" w:rsidP="00726E3E">
    <w:pPr>
      <w:spacing w:before="72"/>
      <w:ind w:left="810" w:right="560"/>
      <w:jc w:val="center"/>
      <w:rPr>
        <w:b/>
        <w:sz w:val="22"/>
        <w:szCs w:val="22"/>
      </w:rPr>
    </w:pPr>
    <w:r w:rsidRPr="00726E3E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Pr="00726E3E">
      <w:rPr>
        <w:b/>
        <w:noProof/>
        <w:lang w:val="en-IN" w:eastAsia="en-I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1833245</wp:posOffset>
          </wp:positionH>
          <wp:positionV relativeFrom="paragraph">
            <wp:posOffset>50165</wp:posOffset>
          </wp:positionV>
          <wp:extent cx="4239895" cy="75755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9895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26E3E">
      <w:rPr>
        <w:b/>
      </w:rPr>
      <w:t xml:space="preserve">BIOSPECTRUM </w:t>
    </w:r>
    <w:r w:rsidRPr="00726E3E">
      <w:rPr>
        <w:b/>
        <w:sz w:val="22"/>
        <w:szCs w:val="22"/>
      </w:rPr>
      <w:t>International Conference on Biotechnology &amp;Biological Sciences</w:t>
    </w:r>
  </w:p>
  <w:p w:rsidR="00726E3E" w:rsidRPr="00726E3E" w:rsidRDefault="00A95FE4" w:rsidP="00726E3E">
    <w:pPr>
      <w:spacing w:before="72"/>
      <w:ind w:left="1757" w:right="1544"/>
      <w:jc w:val="center"/>
      <w:rPr>
        <w:b/>
      </w:rPr>
    </w:pPr>
    <w:r>
      <w:rPr>
        <w:b/>
      </w:rPr>
      <w:t>14</w:t>
    </w:r>
    <w:r w:rsidRPr="00A95FE4">
      <w:rPr>
        <w:b/>
        <w:vertAlign w:val="superscript"/>
      </w:rPr>
      <w:t>th</w:t>
    </w:r>
    <w:r>
      <w:rPr>
        <w:b/>
      </w:rPr>
      <w:t xml:space="preserve"> to 16</w:t>
    </w:r>
    <w:r w:rsidRPr="00A95FE4">
      <w:rPr>
        <w:b/>
        <w:vertAlign w:val="superscript"/>
      </w:rPr>
      <w:t>th</w:t>
    </w:r>
    <w:r>
      <w:rPr>
        <w:b/>
      </w:rPr>
      <w:t xml:space="preserve"> November 2024</w:t>
    </w:r>
  </w:p>
  <w:p w:rsidR="00726E3E" w:rsidRPr="00726E3E" w:rsidRDefault="00726E3E" w:rsidP="00726E3E">
    <w:pPr>
      <w:spacing w:line="200" w:lineRule="exact"/>
      <w:rPr>
        <w:b/>
      </w:rPr>
    </w:pPr>
  </w:p>
  <w:p w:rsidR="00726E3E" w:rsidRDefault="00726E3E" w:rsidP="00726E3E">
    <w:pPr>
      <w:spacing w:line="200" w:lineRule="exact"/>
    </w:pPr>
  </w:p>
  <w:p w:rsidR="00726E3E" w:rsidRDefault="00726E3E" w:rsidP="00726E3E">
    <w:pPr>
      <w:spacing w:line="200" w:lineRule="exact"/>
    </w:pPr>
  </w:p>
  <w:p w:rsidR="00726E3E" w:rsidRDefault="00726E3E" w:rsidP="00726E3E">
    <w:pPr>
      <w:spacing w:line="200" w:lineRule="exact"/>
    </w:pPr>
  </w:p>
  <w:p w:rsidR="00726E3E" w:rsidRDefault="00726E3E">
    <w:pPr>
      <w:pStyle w:val="Header"/>
    </w:pPr>
  </w:p>
  <w:p w:rsidR="00726E3E" w:rsidRDefault="00726E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C074C"/>
    <w:multiLevelType w:val="multilevel"/>
    <w:tmpl w:val="23E0B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C0"/>
    <w:rsid w:val="000866E6"/>
    <w:rsid w:val="000F0D61"/>
    <w:rsid w:val="00191683"/>
    <w:rsid w:val="00214957"/>
    <w:rsid w:val="003C75C4"/>
    <w:rsid w:val="005159C6"/>
    <w:rsid w:val="005B350B"/>
    <w:rsid w:val="00726E3E"/>
    <w:rsid w:val="008A07CF"/>
    <w:rsid w:val="00A71BC0"/>
    <w:rsid w:val="00A95FE4"/>
    <w:rsid w:val="00C15B2B"/>
    <w:rsid w:val="00C428F0"/>
    <w:rsid w:val="00D6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3308A"/>
  <w15:docId w15:val="{A5D3DBEF-C3D0-41A4-977A-3E073A74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26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E3E"/>
  </w:style>
  <w:style w:type="paragraph" w:styleId="Footer">
    <w:name w:val="footer"/>
    <w:basedOn w:val="Normal"/>
    <w:link w:val="FooterChar"/>
    <w:uiPriority w:val="99"/>
    <w:unhideWhenUsed/>
    <w:rsid w:val="00726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E3E"/>
  </w:style>
  <w:style w:type="paragraph" w:styleId="BalloonText">
    <w:name w:val="Balloon Text"/>
    <w:basedOn w:val="Normal"/>
    <w:link w:val="BalloonTextChar"/>
    <w:uiPriority w:val="99"/>
    <w:semiHidden/>
    <w:unhideWhenUsed/>
    <w:rsid w:val="00726E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E3E"/>
    <w:rPr>
      <w:rFonts w:ascii="Tahoma" w:hAnsi="Tahoma" w:cs="Tahoma"/>
      <w:sz w:val="16"/>
      <w:szCs w:val="16"/>
    </w:rPr>
  </w:style>
  <w:style w:type="paragraph" w:customStyle="1" w:styleId="DefaultParagraphFont1">
    <w:name w:val="Default Paragraph Font1"/>
    <w:next w:val="Normal"/>
    <w:rsid w:val="00726E3E"/>
    <w:pPr>
      <w:overflowPunct w:val="0"/>
      <w:autoSpaceDE w:val="0"/>
      <w:autoSpaceDN w:val="0"/>
      <w:adjustRightInd w:val="0"/>
      <w:textAlignment w:val="baseline"/>
    </w:pPr>
    <w:rPr>
      <w:rFonts w:ascii="Times" w:eastAsia="PMingLiU" w:hAnsi="Times" w:cs="Times"/>
      <w:lang w:eastAsia="zh-TW"/>
    </w:rPr>
  </w:style>
  <w:style w:type="paragraph" w:customStyle="1" w:styleId="Authors">
    <w:name w:val="Authors"/>
    <w:basedOn w:val="Normal"/>
    <w:next w:val="Normal"/>
    <w:rsid w:val="00726E3E"/>
    <w:pPr>
      <w:framePr w:w="9072" w:hSpace="187" w:vSpace="187" w:wrap="notBeside" w:vAnchor="text" w:hAnchor="page" w:xAlign="center" w:y="1"/>
      <w:autoSpaceDE w:val="0"/>
      <w:autoSpaceDN w:val="0"/>
      <w:spacing w:after="320"/>
      <w:jc w:val="center"/>
    </w:pPr>
    <w:rPr>
      <w:sz w:val="22"/>
      <w:szCs w:val="22"/>
    </w:rPr>
  </w:style>
  <w:style w:type="paragraph" w:customStyle="1" w:styleId="Affiliations">
    <w:name w:val="*Affiliations*"/>
    <w:basedOn w:val="Normal"/>
    <w:rsid w:val="00726E3E"/>
    <w:pPr>
      <w:autoSpaceDE w:val="0"/>
      <w:autoSpaceDN w:val="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UEM</cp:lastModifiedBy>
  <cp:revision>2</cp:revision>
  <dcterms:created xsi:type="dcterms:W3CDTF">2024-06-25T06:28:00Z</dcterms:created>
  <dcterms:modified xsi:type="dcterms:W3CDTF">2024-06-25T06:28:00Z</dcterms:modified>
</cp:coreProperties>
</file>